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97099B4" w:rsidR="001903D7" w:rsidRPr="007673FA" w:rsidRDefault="00AA0AF4" w:rsidP="0045198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451989">
              <w:rPr>
                <w:rFonts w:ascii="Verdana" w:hAnsi="Verdana" w:cs="Arial"/>
                <w:color w:val="002060"/>
                <w:sz w:val="20"/>
                <w:lang w:val="en-GB"/>
              </w:rPr>
              <w:t>25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451989">
              <w:rPr>
                <w:rFonts w:ascii="Verdana" w:hAnsi="Verdana" w:cs="Arial"/>
                <w:color w:val="002060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031"/>
        <w:gridCol w:w="242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2C09B3E" w:rsidR="00116FBB" w:rsidRPr="005E466D" w:rsidRDefault="00451989" w:rsidP="0045198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Sarajevo</w:t>
            </w:r>
          </w:p>
        </w:tc>
      </w:tr>
      <w:tr w:rsidR="007967A9" w:rsidRPr="005E466D" w14:paraId="56E939F1" w14:textId="77777777" w:rsidTr="00D500ED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B35FD6" w:rsidR="007967A9" w:rsidRPr="005E466D" w:rsidRDefault="0045198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717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BA SARAJEV01</w:t>
            </w:r>
          </w:p>
        </w:tc>
        <w:tc>
          <w:tcPr>
            <w:tcW w:w="2031" w:type="dxa"/>
            <w:shd w:val="clear" w:color="auto" w:fill="FFFFFF"/>
          </w:tcPr>
          <w:p w14:paraId="6D3D707C" w14:textId="77777777" w:rsidR="00D500ED" w:rsidRDefault="0081766A" w:rsidP="00D500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09F73F20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25" w:type="dxa"/>
            <w:shd w:val="clear" w:color="auto" w:fill="FFFFFF"/>
          </w:tcPr>
          <w:p w14:paraId="6C1FE2A7" w14:textId="77777777" w:rsidR="00451989" w:rsidRDefault="00451989" w:rsidP="0045198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717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</w:t>
            </w:r>
          </w:p>
          <w:p w14:paraId="56E939F0" w14:textId="1E471482" w:rsidR="007967A9" w:rsidRPr="005E466D" w:rsidRDefault="00451989" w:rsidP="0045198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717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Forestry</w:t>
            </w:r>
          </w:p>
        </w:tc>
      </w:tr>
      <w:tr w:rsidR="007967A9" w:rsidRPr="005E466D" w14:paraId="56E939F6" w14:textId="77777777" w:rsidTr="00D500ED">
        <w:trPr>
          <w:trHeight w:val="859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6A7D9F5" w14:textId="77777777" w:rsidR="0047664A" w:rsidRPr="006624D6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624D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Zagrebačka 20, </w:t>
            </w:r>
          </w:p>
          <w:p w14:paraId="706152CF" w14:textId="77777777" w:rsidR="0047664A" w:rsidRPr="006624D6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624D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71000 Sarajevo, </w:t>
            </w:r>
          </w:p>
          <w:p w14:paraId="60B2C1FD" w14:textId="77777777" w:rsidR="0047664A" w:rsidRPr="006624D6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624D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Bosnia and </w:t>
            </w:r>
          </w:p>
          <w:p w14:paraId="56E939F3" w14:textId="44C8EB3D" w:rsidR="007967A9" w:rsidRPr="005E466D" w:rsidRDefault="0047664A" w:rsidP="00EE61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624D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Herzegovina</w:t>
            </w:r>
          </w:p>
        </w:tc>
        <w:tc>
          <w:tcPr>
            <w:tcW w:w="2031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25" w:type="dxa"/>
            <w:shd w:val="clear" w:color="auto" w:fill="FFFFFF"/>
          </w:tcPr>
          <w:p w14:paraId="56E939F5" w14:textId="62AB7683" w:rsidR="007967A9" w:rsidRPr="005E466D" w:rsidRDefault="0047664A" w:rsidP="0045198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BA</w:t>
            </w:r>
          </w:p>
        </w:tc>
      </w:tr>
      <w:tr w:rsidR="007967A9" w:rsidRPr="005E466D" w14:paraId="56E939FC" w14:textId="77777777" w:rsidTr="00D500ED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40CA2E3F" w14:textId="77777777" w:rsidR="0047664A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57177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Alma </w:t>
            </w:r>
          </w:p>
          <w:p w14:paraId="30AE8582" w14:textId="77777777" w:rsidR="00C77BC4" w:rsidRDefault="00C77BC4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HAJRUDINOVIĆ-BOGUNIĆ, </w:t>
            </w:r>
          </w:p>
          <w:p w14:paraId="275CF14B" w14:textId="7CA3BD9F" w:rsidR="0047664A" w:rsidRPr="00A57177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57177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Associate professor, </w:t>
            </w:r>
          </w:p>
          <w:p w14:paraId="33A18BE2" w14:textId="77777777" w:rsidR="0047664A" w:rsidRPr="00A57177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57177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Vice-Dean for </w:t>
            </w:r>
          </w:p>
          <w:p w14:paraId="56E939F8" w14:textId="57803B6F" w:rsidR="007967A9" w:rsidRPr="005E466D" w:rsidRDefault="0047664A" w:rsidP="00EE61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7177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Cooperation</w:t>
            </w:r>
          </w:p>
        </w:tc>
        <w:tc>
          <w:tcPr>
            <w:tcW w:w="2031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25" w:type="dxa"/>
            <w:shd w:val="clear" w:color="auto" w:fill="FFFFFF"/>
          </w:tcPr>
          <w:p w14:paraId="7AC4C10A" w14:textId="77777777" w:rsidR="0047664A" w:rsidRDefault="0047664A" w:rsidP="0047664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FA0AE2">
                <w:rPr>
                  <w:rStyle w:val="Hyperlink"/>
                  <w:rFonts w:ascii="Verdana" w:hAnsi="Verdana" w:cs="Arial"/>
                  <w:b/>
                  <w:sz w:val="14"/>
                  <w:szCs w:val="14"/>
                  <w:lang w:val="fr-BE"/>
                </w:rPr>
                <w:t>a.hajrudinovic@sfsa.unsa.ba</w:t>
              </w:r>
            </w:hyperlink>
          </w:p>
          <w:p w14:paraId="692E99FC" w14:textId="77777777" w:rsidR="0047664A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r w:rsidRPr="00984B4C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 xml:space="preserve">+387 33 812 490 </w:t>
            </w:r>
          </w:p>
          <w:p w14:paraId="56E939FB" w14:textId="3BD65467" w:rsidR="007967A9" w:rsidRPr="005E466D" w:rsidRDefault="0047664A" w:rsidP="0047664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4B4C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(extension 109)</w:t>
            </w:r>
          </w:p>
        </w:tc>
      </w:tr>
      <w:tr w:rsidR="00F8532D" w:rsidRPr="005F0E76" w14:paraId="56E93A03" w14:textId="77777777" w:rsidTr="00D500ED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34A4E8D" w14:textId="77777777" w:rsidR="0047664A" w:rsidRPr="000063AA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063A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Higher Education </w:t>
            </w:r>
          </w:p>
          <w:p w14:paraId="04B468E5" w14:textId="77777777" w:rsidR="0047664A" w:rsidRPr="000063AA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063A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Institution</w:t>
            </w:r>
          </w:p>
          <w:p w14:paraId="3536F699" w14:textId="47287AE0" w:rsidR="00F8532D" w:rsidRPr="0047664A" w:rsidRDefault="0047664A" w:rsidP="004766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(</w:t>
            </w:r>
            <w:r w:rsidRPr="000063A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M.80.30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)</w:t>
            </w:r>
            <w:bookmarkStart w:id="0" w:name="_GoBack"/>
            <w:bookmarkEnd w:id="0"/>
          </w:p>
        </w:tc>
        <w:tc>
          <w:tcPr>
            <w:tcW w:w="2031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25" w:type="dxa"/>
            <w:shd w:val="clear" w:color="auto" w:fill="FFFFFF"/>
          </w:tcPr>
          <w:p w14:paraId="7F97F706" w14:textId="50916820" w:rsidR="006F285A" w:rsidRDefault="00076A6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4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76A6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1D93BBC" w14:textId="77777777" w:rsidR="006A576C" w:rsidRDefault="006A576C" w:rsidP="006A576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A576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Mendel University </w:t>
            </w:r>
          </w:p>
          <w:p w14:paraId="56E93A07" w14:textId="3326C826" w:rsidR="00A75662" w:rsidRPr="007673FA" w:rsidRDefault="006A576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A576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 Brno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23A4195E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96DEDE8" w14:textId="73A7A84F" w:rsidR="0007101C" w:rsidRPr="00490F95" w:rsidRDefault="0007101C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24D6">
              <w:rPr>
                <w:rFonts w:ascii="Verdana" w:hAnsi="Verdana" w:cs="Calibri"/>
                <w:sz w:val="20"/>
                <w:lang w:val="en-GB"/>
              </w:rPr>
              <w:t>Prof. Dr. Alma HAJRUDINOVIĆ-BOGUNIĆ, Vice Dean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for International Cooperation </w:t>
            </w:r>
          </w:p>
          <w:p w14:paraId="56E93A4D" w14:textId="20E49DB9" w:rsidR="0007101C" w:rsidRPr="0007101C" w:rsidRDefault="00377526" w:rsidP="0007101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7112" w14:textId="77777777" w:rsidR="00076A66" w:rsidRDefault="00076A66">
      <w:r>
        <w:separator/>
      </w:r>
    </w:p>
  </w:endnote>
  <w:endnote w:type="continuationSeparator" w:id="0">
    <w:p w14:paraId="5567F757" w14:textId="77777777" w:rsidR="00076A66" w:rsidRDefault="00076A6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FD02F6" w:rsidRDefault="00F8532D" w:rsidP="00B223B0">
      <w:pPr>
        <w:pStyle w:val="EndnoteText"/>
        <w:spacing w:after="100"/>
        <w:rPr>
          <w:rFonts w:ascii="Verdana" w:hAnsi="Verdana"/>
          <w:color w:val="000000" w:themeColor="text1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FD02F6" w:rsidRDefault="00153B61" w:rsidP="00B223B0">
      <w:pPr>
        <w:pStyle w:val="EndnoteText"/>
        <w:spacing w:after="100"/>
        <w:rPr>
          <w:rFonts w:ascii="Verdana" w:hAnsi="Verdana" w:cs="Calibri"/>
          <w:color w:val="000000" w:themeColor="text1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C664EF3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92C7B" w14:textId="77777777" w:rsidR="00076A66" w:rsidRDefault="00076A66">
      <w:r>
        <w:separator/>
      </w:r>
    </w:p>
  </w:footnote>
  <w:footnote w:type="continuationSeparator" w:id="0">
    <w:p w14:paraId="4499A284" w14:textId="77777777" w:rsidR="00076A66" w:rsidRDefault="0007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01C"/>
    <w:rsid w:val="00071695"/>
    <w:rsid w:val="0007337F"/>
    <w:rsid w:val="000734DE"/>
    <w:rsid w:val="00073505"/>
    <w:rsid w:val="0007372E"/>
    <w:rsid w:val="00076A66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1989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64A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76C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7BC4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00ED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1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02F6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92F780F-60BE-423A-918C-1DD89FA3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hajrudinovic@sfsa.unsa.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EA4E1-95BF-484C-9358-AC4F00CD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5</Pages>
  <Words>510</Words>
  <Characters>2913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19</cp:revision>
  <cp:lastPrinted>2013-11-06T08:46:00Z</cp:lastPrinted>
  <dcterms:created xsi:type="dcterms:W3CDTF">2015-04-10T12:21:00Z</dcterms:created>
  <dcterms:modified xsi:type="dcterms:W3CDTF">2025-04-24T12:49:00Z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